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FB18" w14:textId="5420752E" w:rsidR="00E52CE7" w:rsidRDefault="00E52CE7">
      <w:pPr>
        <w:spacing w:line="200" w:lineRule="exact"/>
        <w:rPr>
          <w:noProof/>
          <w:lang w:val="en-ZA" w:eastAsia="en-ZA"/>
        </w:rPr>
      </w:pPr>
      <w:r>
        <w:rPr>
          <w:noProof/>
          <w:lang w:val="en-ZA" w:eastAsia="en-ZA"/>
        </w:rPr>
        <w:drawing>
          <wp:anchor distT="0" distB="0" distL="114300" distR="114300" simplePos="0" relativeHeight="251658240" behindDoc="1" locked="0" layoutInCell="1" allowOverlap="1" wp14:anchorId="3FD9A836" wp14:editId="45388121">
            <wp:simplePos x="0" y="0"/>
            <wp:positionH relativeFrom="margin">
              <wp:posOffset>2573655</wp:posOffset>
            </wp:positionH>
            <wp:positionV relativeFrom="paragraph">
              <wp:posOffset>7620</wp:posOffset>
            </wp:positionV>
            <wp:extent cx="1114425" cy="1092835"/>
            <wp:effectExtent l="0" t="0" r="9525" b="0"/>
            <wp:wrapTight wrapText="bothSides">
              <wp:wrapPolygon edited="0">
                <wp:start x="7385" y="0"/>
                <wp:lineTo x="2585" y="3012"/>
                <wp:lineTo x="369" y="6777"/>
                <wp:lineTo x="0" y="12425"/>
                <wp:lineTo x="1846" y="18073"/>
                <wp:lineTo x="4800" y="19203"/>
                <wp:lineTo x="8862" y="21085"/>
                <wp:lineTo x="9600" y="21085"/>
                <wp:lineTo x="12554" y="21085"/>
                <wp:lineTo x="13662" y="21085"/>
                <wp:lineTo x="18092" y="18826"/>
                <wp:lineTo x="21415" y="14308"/>
                <wp:lineTo x="21415" y="8660"/>
                <wp:lineTo x="21046" y="5271"/>
                <wp:lineTo x="15877" y="1130"/>
                <wp:lineTo x="13292" y="0"/>
                <wp:lineTo x="738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SA Seal of Approval-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092835"/>
                    </a:xfrm>
                    <a:prstGeom prst="rect">
                      <a:avLst/>
                    </a:prstGeom>
                  </pic:spPr>
                </pic:pic>
              </a:graphicData>
            </a:graphic>
            <wp14:sizeRelH relativeFrom="margin">
              <wp14:pctWidth>0</wp14:pctWidth>
            </wp14:sizeRelH>
            <wp14:sizeRelV relativeFrom="margin">
              <wp14:pctHeight>0</wp14:pctHeight>
            </wp14:sizeRelV>
          </wp:anchor>
        </w:drawing>
      </w:r>
    </w:p>
    <w:p w14:paraId="7C3C3C8D" w14:textId="77777777" w:rsidR="00E52CE7" w:rsidRDefault="00E52CE7">
      <w:pPr>
        <w:spacing w:line="200" w:lineRule="exact"/>
        <w:rPr>
          <w:noProof/>
          <w:lang w:val="en-ZA" w:eastAsia="en-ZA"/>
        </w:rPr>
      </w:pPr>
    </w:p>
    <w:p w14:paraId="6F999436" w14:textId="1AE8FBF9" w:rsidR="00E52CE7" w:rsidRDefault="00E52CE7">
      <w:pPr>
        <w:spacing w:line="200" w:lineRule="exact"/>
        <w:rPr>
          <w:noProof/>
          <w:lang w:val="en-ZA" w:eastAsia="en-ZA"/>
        </w:rPr>
      </w:pPr>
    </w:p>
    <w:p w14:paraId="012178BA" w14:textId="5ADEBA31" w:rsidR="00E52CE7" w:rsidRDefault="00E52CE7">
      <w:pPr>
        <w:spacing w:line="200" w:lineRule="exact"/>
        <w:rPr>
          <w:noProof/>
          <w:lang w:val="en-ZA" w:eastAsia="en-ZA"/>
        </w:rPr>
      </w:pPr>
    </w:p>
    <w:p w14:paraId="1FAB3AF7" w14:textId="4394FF66" w:rsidR="00E52CE7" w:rsidRDefault="00E52CE7">
      <w:pPr>
        <w:spacing w:line="200" w:lineRule="exact"/>
        <w:rPr>
          <w:noProof/>
          <w:lang w:val="en-ZA" w:eastAsia="en-ZA"/>
        </w:rPr>
      </w:pPr>
    </w:p>
    <w:p w14:paraId="6DD82229" w14:textId="14D59B0A" w:rsidR="00E52CE7" w:rsidRDefault="00E52CE7">
      <w:pPr>
        <w:spacing w:line="200" w:lineRule="exact"/>
        <w:rPr>
          <w:noProof/>
          <w:lang w:val="en-ZA" w:eastAsia="en-ZA"/>
        </w:rPr>
      </w:pPr>
    </w:p>
    <w:p w14:paraId="74220CEA" w14:textId="587CA38B" w:rsidR="00E52CE7" w:rsidRDefault="00E52CE7">
      <w:pPr>
        <w:spacing w:line="200" w:lineRule="exact"/>
        <w:rPr>
          <w:noProof/>
          <w:lang w:val="en-ZA" w:eastAsia="en-ZA"/>
        </w:rPr>
      </w:pPr>
    </w:p>
    <w:p w14:paraId="63B6E1A4" w14:textId="79FB3BB9" w:rsidR="00E52CE7" w:rsidRDefault="00E52CE7">
      <w:pPr>
        <w:spacing w:line="200" w:lineRule="exact"/>
        <w:rPr>
          <w:noProof/>
          <w:lang w:val="en-ZA" w:eastAsia="en-ZA"/>
        </w:rPr>
      </w:pPr>
    </w:p>
    <w:p w14:paraId="454AF4F0" w14:textId="77777777" w:rsidR="000A135A" w:rsidRDefault="000A135A">
      <w:pPr>
        <w:spacing w:line="200" w:lineRule="exact"/>
      </w:pPr>
    </w:p>
    <w:p w14:paraId="67A36630" w14:textId="53798A47" w:rsidR="00773640" w:rsidRDefault="00BC2542" w:rsidP="00401500">
      <w:pPr>
        <w:spacing w:before="17"/>
        <w:ind w:left="2268" w:hanging="1417"/>
        <w:rPr>
          <w:sz w:val="24"/>
          <w:szCs w:val="24"/>
        </w:rPr>
      </w:pPr>
      <w:r>
        <w:rPr>
          <w:rFonts w:asciiTheme="minorHAnsi" w:hAnsiTheme="minorHAnsi"/>
          <w:b/>
          <w:color w:val="363435"/>
          <w:sz w:val="36"/>
          <w:szCs w:val="36"/>
        </w:rPr>
        <w:t>A</w:t>
      </w:r>
      <w:r w:rsidR="00401500">
        <w:rPr>
          <w:rFonts w:asciiTheme="minorHAnsi" w:hAnsiTheme="minorHAnsi"/>
          <w:b/>
          <w:color w:val="363435"/>
          <w:sz w:val="36"/>
          <w:szCs w:val="36"/>
        </w:rPr>
        <w:t>pplication to use the</w:t>
      </w:r>
      <w:r w:rsidR="00401500" w:rsidRPr="00401500">
        <w:rPr>
          <w:rFonts w:asciiTheme="minorHAnsi" w:hAnsiTheme="minorHAnsi"/>
          <w:b/>
          <w:color w:val="363435"/>
          <w:sz w:val="36"/>
          <w:szCs w:val="36"/>
        </w:rPr>
        <w:t xml:space="preserve"> </w:t>
      </w:r>
      <w:r w:rsidR="005C180B" w:rsidRPr="005C180B">
        <w:rPr>
          <w:rFonts w:asciiTheme="minorHAnsi" w:hAnsiTheme="minorHAnsi"/>
          <w:b/>
          <w:color w:val="363435"/>
          <w:sz w:val="36"/>
          <w:szCs w:val="36"/>
        </w:rPr>
        <w:t xml:space="preserve">Allergy </w:t>
      </w:r>
      <w:r w:rsidR="00401500">
        <w:rPr>
          <w:rFonts w:asciiTheme="minorHAnsi" w:hAnsiTheme="minorHAnsi"/>
          <w:b/>
          <w:color w:val="363435"/>
          <w:sz w:val="36"/>
          <w:szCs w:val="36"/>
        </w:rPr>
        <w:t>Foundation Seal of Approval</w:t>
      </w:r>
    </w:p>
    <w:p w14:paraId="029438D3" w14:textId="77777777" w:rsidR="00401500" w:rsidRDefault="00401500">
      <w:pPr>
        <w:spacing w:line="280" w:lineRule="exact"/>
        <w:ind w:left="850"/>
        <w:rPr>
          <w:rFonts w:ascii="Calibri" w:eastAsia="Calibri" w:hAnsi="Calibri" w:cs="Calibri"/>
          <w:b/>
          <w:color w:val="363435"/>
          <w:sz w:val="24"/>
          <w:szCs w:val="24"/>
        </w:rPr>
      </w:pPr>
    </w:p>
    <w:p w14:paraId="0B54B406" w14:textId="45C8E00D" w:rsidR="00773640" w:rsidRDefault="000D3DFE">
      <w:pPr>
        <w:spacing w:line="280" w:lineRule="exact"/>
        <w:ind w:left="850"/>
        <w:rPr>
          <w:rFonts w:ascii="Calibri" w:eastAsia="Calibri" w:hAnsi="Calibri" w:cs="Calibri"/>
          <w:sz w:val="24"/>
          <w:szCs w:val="24"/>
        </w:rPr>
      </w:pPr>
      <w:r>
        <w:rPr>
          <w:rFonts w:ascii="Calibri" w:eastAsia="Calibri" w:hAnsi="Calibri" w:cs="Calibri"/>
          <w:b/>
          <w:color w:val="363435"/>
          <w:sz w:val="24"/>
          <w:szCs w:val="24"/>
        </w:rPr>
        <w:t>Co</w:t>
      </w:r>
      <w:r w:rsidR="008E6AE4">
        <w:rPr>
          <w:rFonts w:ascii="Calibri" w:eastAsia="Calibri" w:hAnsi="Calibri" w:cs="Calibri"/>
          <w:b/>
          <w:color w:val="363435"/>
          <w:sz w:val="24"/>
          <w:szCs w:val="24"/>
        </w:rPr>
        <w:t xml:space="preserve">ntact </w:t>
      </w:r>
      <w:r>
        <w:rPr>
          <w:rFonts w:ascii="Calibri" w:eastAsia="Calibri" w:hAnsi="Calibri" w:cs="Calibri"/>
          <w:b/>
          <w:color w:val="363435"/>
          <w:sz w:val="24"/>
          <w:szCs w:val="24"/>
        </w:rPr>
        <w:t>D</w:t>
      </w:r>
      <w:r w:rsidR="008E6AE4">
        <w:rPr>
          <w:rFonts w:ascii="Calibri" w:eastAsia="Calibri" w:hAnsi="Calibri" w:cs="Calibri"/>
          <w:b/>
          <w:color w:val="363435"/>
          <w:sz w:val="24"/>
          <w:szCs w:val="24"/>
        </w:rPr>
        <w:t>etails</w:t>
      </w:r>
    </w:p>
    <w:p w14:paraId="4B8AF497" w14:textId="39F191D1" w:rsidR="00773640" w:rsidRDefault="00773640">
      <w:pPr>
        <w:spacing w:before="4" w:line="180" w:lineRule="exact"/>
        <w:rPr>
          <w:sz w:val="18"/>
          <w:szCs w:val="18"/>
        </w:rPr>
      </w:pPr>
    </w:p>
    <w:tbl>
      <w:tblPr>
        <w:tblW w:w="0" w:type="auto"/>
        <w:tblInd w:w="849" w:type="dxa"/>
        <w:tblLayout w:type="fixed"/>
        <w:tblCellMar>
          <w:left w:w="0" w:type="dxa"/>
          <w:right w:w="0" w:type="dxa"/>
        </w:tblCellMar>
        <w:tblLook w:val="01E0" w:firstRow="1" w:lastRow="1" w:firstColumn="1" w:lastColumn="1" w:noHBand="0" w:noVBand="0"/>
      </w:tblPr>
      <w:tblGrid>
        <w:gridCol w:w="3969"/>
        <w:gridCol w:w="4815"/>
      </w:tblGrid>
      <w:tr w:rsidR="000D3DFE" w14:paraId="791CA297" w14:textId="77777777" w:rsidTr="00BC2542">
        <w:trPr>
          <w:trHeight w:hRule="exact" w:val="782"/>
        </w:trPr>
        <w:tc>
          <w:tcPr>
            <w:tcW w:w="3969" w:type="dxa"/>
            <w:tcBorders>
              <w:top w:val="single" w:sz="5" w:space="0" w:color="363435"/>
              <w:left w:val="single" w:sz="5" w:space="0" w:color="363435"/>
              <w:bottom w:val="single" w:sz="5" w:space="0" w:color="363435"/>
              <w:right w:val="single" w:sz="5" w:space="0" w:color="363435"/>
            </w:tcBorders>
          </w:tcPr>
          <w:p w14:paraId="2CD62E59" w14:textId="77777777" w:rsidR="000D3DFE" w:rsidRDefault="000D3DFE" w:rsidP="003B5A56">
            <w:pPr>
              <w:spacing w:line="260" w:lineRule="exact"/>
              <w:ind w:left="102"/>
              <w:rPr>
                <w:rFonts w:ascii="Calibri" w:eastAsia="Calibri" w:hAnsi="Calibri" w:cs="Calibri"/>
                <w:sz w:val="22"/>
                <w:szCs w:val="22"/>
              </w:rPr>
            </w:pPr>
            <w:r w:rsidRPr="00DC0189">
              <w:rPr>
                <w:rFonts w:ascii="Calibri" w:eastAsia="Calibri" w:hAnsi="Calibri" w:cs="Calibri"/>
                <w:color w:val="363435"/>
                <w:position w:val="1"/>
                <w:sz w:val="22"/>
                <w:szCs w:val="22"/>
              </w:rPr>
              <w:t>Name</w:t>
            </w:r>
          </w:p>
        </w:tc>
        <w:tc>
          <w:tcPr>
            <w:tcW w:w="4815" w:type="dxa"/>
            <w:tcBorders>
              <w:top w:val="single" w:sz="5" w:space="0" w:color="363435"/>
              <w:left w:val="single" w:sz="5" w:space="0" w:color="363435"/>
              <w:bottom w:val="single" w:sz="5" w:space="0" w:color="363435"/>
              <w:right w:val="single" w:sz="5" w:space="0" w:color="363435"/>
            </w:tcBorders>
          </w:tcPr>
          <w:p w14:paraId="2FBCCD4C" w14:textId="77777777" w:rsidR="004A073C" w:rsidRPr="004A073C" w:rsidRDefault="004A073C" w:rsidP="004A073C"/>
        </w:tc>
      </w:tr>
      <w:tr w:rsidR="000D3DFE" w14:paraId="7D137DFB" w14:textId="77777777" w:rsidTr="00BC2542">
        <w:trPr>
          <w:trHeight w:hRule="exact" w:val="782"/>
        </w:trPr>
        <w:tc>
          <w:tcPr>
            <w:tcW w:w="3969" w:type="dxa"/>
            <w:tcBorders>
              <w:top w:val="single" w:sz="5" w:space="0" w:color="363435"/>
              <w:left w:val="single" w:sz="5" w:space="0" w:color="363435"/>
              <w:bottom w:val="single" w:sz="5" w:space="0" w:color="363435"/>
              <w:right w:val="single" w:sz="5" w:space="0" w:color="363435"/>
            </w:tcBorders>
          </w:tcPr>
          <w:p w14:paraId="5A966DB8" w14:textId="77777777" w:rsidR="000D3DFE" w:rsidRDefault="007F108F">
            <w:pPr>
              <w:spacing w:line="260" w:lineRule="exact"/>
              <w:ind w:left="102"/>
              <w:rPr>
                <w:rFonts w:ascii="Calibri" w:eastAsia="Calibri" w:hAnsi="Calibri" w:cs="Calibri"/>
                <w:sz w:val="22"/>
                <w:szCs w:val="22"/>
              </w:rPr>
            </w:pPr>
            <w:r>
              <w:rPr>
                <w:rFonts w:ascii="Calibri" w:eastAsia="Calibri" w:hAnsi="Calibri" w:cs="Calibri"/>
                <w:color w:val="363435"/>
                <w:position w:val="1"/>
                <w:sz w:val="22"/>
                <w:szCs w:val="22"/>
              </w:rPr>
              <w:t>Street Address</w:t>
            </w:r>
          </w:p>
        </w:tc>
        <w:tc>
          <w:tcPr>
            <w:tcW w:w="4815" w:type="dxa"/>
            <w:tcBorders>
              <w:top w:val="single" w:sz="5" w:space="0" w:color="363435"/>
              <w:left w:val="single" w:sz="5" w:space="0" w:color="363435"/>
              <w:bottom w:val="single" w:sz="5" w:space="0" w:color="363435"/>
              <w:right w:val="single" w:sz="5" w:space="0" w:color="363435"/>
            </w:tcBorders>
          </w:tcPr>
          <w:p w14:paraId="57FC1737" w14:textId="77777777" w:rsidR="000D3DFE" w:rsidRDefault="000D3DFE"/>
        </w:tc>
      </w:tr>
      <w:tr w:rsidR="000D3DFE" w14:paraId="5FC617DC" w14:textId="77777777" w:rsidTr="00BC2542">
        <w:trPr>
          <w:trHeight w:hRule="exact" w:val="782"/>
        </w:trPr>
        <w:tc>
          <w:tcPr>
            <w:tcW w:w="3969" w:type="dxa"/>
            <w:tcBorders>
              <w:top w:val="single" w:sz="5" w:space="0" w:color="363435"/>
              <w:left w:val="single" w:sz="5" w:space="0" w:color="363435"/>
              <w:bottom w:val="single" w:sz="5" w:space="0" w:color="363435"/>
              <w:right w:val="single" w:sz="5" w:space="0" w:color="363435"/>
            </w:tcBorders>
          </w:tcPr>
          <w:p w14:paraId="6FD500B0" w14:textId="77777777" w:rsidR="000D3DFE" w:rsidRDefault="007F108F">
            <w:pPr>
              <w:spacing w:line="260" w:lineRule="exact"/>
              <w:ind w:left="102"/>
              <w:rPr>
                <w:rFonts w:ascii="Calibri" w:eastAsia="Calibri" w:hAnsi="Calibri" w:cs="Calibri"/>
                <w:sz w:val="22"/>
                <w:szCs w:val="22"/>
              </w:rPr>
            </w:pPr>
            <w:r>
              <w:rPr>
                <w:rFonts w:ascii="Calibri" w:eastAsia="Calibri" w:hAnsi="Calibri" w:cs="Calibri"/>
                <w:color w:val="363435"/>
                <w:spacing w:val="1"/>
                <w:position w:val="1"/>
                <w:sz w:val="22"/>
                <w:szCs w:val="22"/>
              </w:rPr>
              <w:t>Postal Address</w:t>
            </w:r>
          </w:p>
        </w:tc>
        <w:tc>
          <w:tcPr>
            <w:tcW w:w="4815" w:type="dxa"/>
            <w:tcBorders>
              <w:top w:val="single" w:sz="5" w:space="0" w:color="363435"/>
              <w:left w:val="single" w:sz="5" w:space="0" w:color="363435"/>
              <w:bottom w:val="single" w:sz="5" w:space="0" w:color="363435"/>
              <w:right w:val="single" w:sz="5" w:space="0" w:color="363435"/>
            </w:tcBorders>
          </w:tcPr>
          <w:p w14:paraId="59885F8A" w14:textId="77777777" w:rsidR="000D3DFE" w:rsidRDefault="000D3DFE"/>
        </w:tc>
      </w:tr>
      <w:tr w:rsidR="000D3DFE" w14:paraId="5C1EDD56" w14:textId="77777777" w:rsidTr="00BC2542">
        <w:trPr>
          <w:trHeight w:hRule="exact" w:val="782"/>
        </w:trPr>
        <w:tc>
          <w:tcPr>
            <w:tcW w:w="3969" w:type="dxa"/>
            <w:tcBorders>
              <w:top w:val="single" w:sz="5" w:space="0" w:color="363435"/>
              <w:left w:val="single" w:sz="5" w:space="0" w:color="363435"/>
              <w:bottom w:val="single" w:sz="5" w:space="0" w:color="363435"/>
              <w:right w:val="single" w:sz="5" w:space="0" w:color="363435"/>
            </w:tcBorders>
          </w:tcPr>
          <w:p w14:paraId="4D8E2DE2" w14:textId="77777777" w:rsidR="000D3DFE" w:rsidRDefault="000D3DFE" w:rsidP="008E6AE4">
            <w:pPr>
              <w:spacing w:line="260" w:lineRule="exact"/>
              <w:ind w:left="102"/>
              <w:rPr>
                <w:rFonts w:ascii="Calibri" w:eastAsia="Calibri" w:hAnsi="Calibri" w:cs="Calibri"/>
                <w:sz w:val="22"/>
                <w:szCs w:val="22"/>
              </w:rPr>
            </w:pPr>
            <w:r>
              <w:rPr>
                <w:rFonts w:ascii="Calibri" w:eastAsia="Calibri" w:hAnsi="Calibri" w:cs="Calibri"/>
                <w:color w:val="363435"/>
                <w:position w:val="1"/>
                <w:sz w:val="22"/>
                <w:szCs w:val="22"/>
              </w:rPr>
              <w:t>Telephone number</w:t>
            </w:r>
          </w:p>
        </w:tc>
        <w:tc>
          <w:tcPr>
            <w:tcW w:w="4815" w:type="dxa"/>
            <w:tcBorders>
              <w:top w:val="single" w:sz="5" w:space="0" w:color="363435"/>
              <w:left w:val="single" w:sz="5" w:space="0" w:color="363435"/>
              <w:bottom w:val="single" w:sz="5" w:space="0" w:color="363435"/>
              <w:right w:val="single" w:sz="5" w:space="0" w:color="363435"/>
            </w:tcBorders>
          </w:tcPr>
          <w:p w14:paraId="62832492" w14:textId="77777777" w:rsidR="000D3DFE" w:rsidRDefault="000D3DFE"/>
        </w:tc>
      </w:tr>
      <w:tr w:rsidR="000D3DFE" w14:paraId="40628521" w14:textId="77777777" w:rsidTr="00BC2542">
        <w:trPr>
          <w:trHeight w:hRule="exact" w:val="782"/>
        </w:trPr>
        <w:tc>
          <w:tcPr>
            <w:tcW w:w="3969" w:type="dxa"/>
            <w:tcBorders>
              <w:top w:val="single" w:sz="5" w:space="0" w:color="363435"/>
              <w:left w:val="single" w:sz="5" w:space="0" w:color="363435"/>
              <w:bottom w:val="single" w:sz="5" w:space="0" w:color="363435"/>
              <w:right w:val="single" w:sz="5" w:space="0" w:color="363435"/>
            </w:tcBorders>
          </w:tcPr>
          <w:p w14:paraId="271E2674" w14:textId="77777777" w:rsidR="000D3DFE" w:rsidRDefault="000D3DFE">
            <w:pPr>
              <w:spacing w:line="260" w:lineRule="exact"/>
              <w:ind w:left="102"/>
              <w:rPr>
                <w:rFonts w:ascii="Calibri" w:eastAsia="Calibri" w:hAnsi="Calibri" w:cs="Calibri"/>
                <w:sz w:val="22"/>
                <w:szCs w:val="22"/>
              </w:rPr>
            </w:pPr>
            <w:r>
              <w:rPr>
                <w:rFonts w:ascii="Calibri" w:eastAsia="Calibri" w:hAnsi="Calibri" w:cs="Calibri"/>
                <w:color w:val="363435"/>
                <w:position w:val="1"/>
                <w:sz w:val="22"/>
                <w:szCs w:val="22"/>
              </w:rPr>
              <w:t>Cell phone number</w:t>
            </w:r>
          </w:p>
        </w:tc>
        <w:tc>
          <w:tcPr>
            <w:tcW w:w="4815" w:type="dxa"/>
            <w:tcBorders>
              <w:top w:val="single" w:sz="5" w:space="0" w:color="363435"/>
              <w:left w:val="single" w:sz="5" w:space="0" w:color="363435"/>
              <w:bottom w:val="single" w:sz="5" w:space="0" w:color="363435"/>
              <w:right w:val="single" w:sz="5" w:space="0" w:color="363435"/>
            </w:tcBorders>
          </w:tcPr>
          <w:p w14:paraId="4AB5ED6F" w14:textId="77777777" w:rsidR="000D3DFE" w:rsidRDefault="000D3DFE"/>
        </w:tc>
      </w:tr>
      <w:tr w:rsidR="000D3DFE" w14:paraId="4475EA07" w14:textId="77777777" w:rsidTr="00BC2542">
        <w:trPr>
          <w:trHeight w:hRule="exact" w:val="782"/>
        </w:trPr>
        <w:tc>
          <w:tcPr>
            <w:tcW w:w="3969" w:type="dxa"/>
            <w:tcBorders>
              <w:top w:val="single" w:sz="5" w:space="0" w:color="363435"/>
              <w:left w:val="single" w:sz="5" w:space="0" w:color="363435"/>
              <w:bottom w:val="single" w:sz="5" w:space="0" w:color="363435"/>
              <w:right w:val="single" w:sz="5" w:space="0" w:color="363435"/>
            </w:tcBorders>
          </w:tcPr>
          <w:p w14:paraId="1E9A199C" w14:textId="77777777" w:rsidR="000D3DFE" w:rsidRDefault="000D3DFE">
            <w:pPr>
              <w:spacing w:line="260" w:lineRule="exact"/>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Email address</w:t>
            </w:r>
          </w:p>
        </w:tc>
        <w:tc>
          <w:tcPr>
            <w:tcW w:w="4815" w:type="dxa"/>
            <w:tcBorders>
              <w:top w:val="single" w:sz="5" w:space="0" w:color="363435"/>
              <w:left w:val="single" w:sz="5" w:space="0" w:color="363435"/>
              <w:bottom w:val="single" w:sz="5" w:space="0" w:color="363435"/>
              <w:right w:val="single" w:sz="5" w:space="0" w:color="363435"/>
            </w:tcBorders>
          </w:tcPr>
          <w:p w14:paraId="18D52840" w14:textId="77777777" w:rsidR="000D3DFE" w:rsidRDefault="000D3DFE"/>
        </w:tc>
      </w:tr>
    </w:tbl>
    <w:p w14:paraId="7A9FF305" w14:textId="77777777" w:rsidR="00773640" w:rsidRDefault="00773640">
      <w:pPr>
        <w:spacing w:line="200" w:lineRule="exact"/>
      </w:pPr>
    </w:p>
    <w:p w14:paraId="653AF6E8" w14:textId="77777777" w:rsidR="00773640" w:rsidRDefault="00773640">
      <w:pPr>
        <w:spacing w:before="9" w:line="220" w:lineRule="exact"/>
        <w:rPr>
          <w:sz w:val="22"/>
          <w:szCs w:val="22"/>
        </w:rPr>
      </w:pPr>
    </w:p>
    <w:p w14:paraId="221F184C" w14:textId="77777777" w:rsidR="00773640" w:rsidRDefault="005C180B">
      <w:pPr>
        <w:spacing w:before="11" w:line="280" w:lineRule="exact"/>
        <w:ind w:left="850"/>
        <w:rPr>
          <w:rFonts w:ascii="Calibri" w:eastAsia="Calibri" w:hAnsi="Calibri" w:cs="Calibri"/>
          <w:sz w:val="24"/>
          <w:szCs w:val="24"/>
        </w:rPr>
      </w:pPr>
      <w:r>
        <w:rPr>
          <w:rFonts w:ascii="Calibri" w:eastAsia="Calibri" w:hAnsi="Calibri" w:cs="Calibri"/>
          <w:b/>
          <w:color w:val="363435"/>
          <w:sz w:val="24"/>
          <w:szCs w:val="24"/>
        </w:rPr>
        <w:t>Bu</w:t>
      </w:r>
      <w:r>
        <w:rPr>
          <w:rFonts w:ascii="Calibri" w:eastAsia="Calibri" w:hAnsi="Calibri" w:cs="Calibri"/>
          <w:b/>
          <w:color w:val="363435"/>
          <w:spacing w:val="1"/>
          <w:sz w:val="24"/>
          <w:szCs w:val="24"/>
        </w:rPr>
        <w:t>sin</w:t>
      </w:r>
      <w:r>
        <w:rPr>
          <w:rFonts w:ascii="Calibri" w:eastAsia="Calibri" w:hAnsi="Calibri" w:cs="Calibri"/>
          <w:b/>
          <w:color w:val="363435"/>
          <w:spacing w:val="-1"/>
          <w:sz w:val="24"/>
          <w:szCs w:val="24"/>
        </w:rPr>
        <w:t>e</w:t>
      </w:r>
      <w:r>
        <w:rPr>
          <w:rFonts w:ascii="Calibri" w:eastAsia="Calibri" w:hAnsi="Calibri" w:cs="Calibri"/>
          <w:b/>
          <w:color w:val="363435"/>
          <w:sz w:val="24"/>
          <w:szCs w:val="24"/>
        </w:rPr>
        <w:t>ss</w:t>
      </w:r>
      <w:r>
        <w:rPr>
          <w:rFonts w:ascii="Calibri" w:eastAsia="Calibri" w:hAnsi="Calibri" w:cs="Calibri"/>
          <w:b/>
          <w:color w:val="363435"/>
          <w:spacing w:val="-1"/>
          <w:sz w:val="24"/>
          <w:szCs w:val="24"/>
        </w:rPr>
        <w:t xml:space="preserve"> </w:t>
      </w:r>
      <w:r>
        <w:rPr>
          <w:rFonts w:ascii="Calibri" w:eastAsia="Calibri" w:hAnsi="Calibri" w:cs="Calibri"/>
          <w:b/>
          <w:color w:val="363435"/>
          <w:spacing w:val="1"/>
          <w:sz w:val="24"/>
          <w:szCs w:val="24"/>
        </w:rPr>
        <w:t>In</w:t>
      </w:r>
      <w:r>
        <w:rPr>
          <w:rFonts w:ascii="Calibri" w:eastAsia="Calibri" w:hAnsi="Calibri" w:cs="Calibri"/>
          <w:b/>
          <w:color w:val="363435"/>
          <w:spacing w:val="-2"/>
          <w:sz w:val="24"/>
          <w:szCs w:val="24"/>
        </w:rPr>
        <w:t>f</w:t>
      </w:r>
      <w:r>
        <w:rPr>
          <w:rFonts w:ascii="Calibri" w:eastAsia="Calibri" w:hAnsi="Calibri" w:cs="Calibri"/>
          <w:b/>
          <w:color w:val="363435"/>
          <w:sz w:val="24"/>
          <w:szCs w:val="24"/>
        </w:rPr>
        <w:t>o</w:t>
      </w:r>
      <w:r>
        <w:rPr>
          <w:rFonts w:ascii="Calibri" w:eastAsia="Calibri" w:hAnsi="Calibri" w:cs="Calibri"/>
          <w:b/>
          <w:color w:val="363435"/>
          <w:spacing w:val="1"/>
          <w:sz w:val="24"/>
          <w:szCs w:val="24"/>
        </w:rPr>
        <w:t>r</w:t>
      </w:r>
      <w:r>
        <w:rPr>
          <w:rFonts w:ascii="Calibri" w:eastAsia="Calibri" w:hAnsi="Calibri" w:cs="Calibri"/>
          <w:b/>
          <w:color w:val="363435"/>
          <w:spacing w:val="-1"/>
          <w:sz w:val="24"/>
          <w:szCs w:val="24"/>
        </w:rPr>
        <w:t>ma</w:t>
      </w:r>
      <w:r>
        <w:rPr>
          <w:rFonts w:ascii="Calibri" w:eastAsia="Calibri" w:hAnsi="Calibri" w:cs="Calibri"/>
          <w:b/>
          <w:color w:val="363435"/>
          <w:sz w:val="24"/>
          <w:szCs w:val="24"/>
        </w:rPr>
        <w:t>t</w:t>
      </w:r>
      <w:r>
        <w:rPr>
          <w:rFonts w:ascii="Calibri" w:eastAsia="Calibri" w:hAnsi="Calibri" w:cs="Calibri"/>
          <w:b/>
          <w:color w:val="363435"/>
          <w:spacing w:val="2"/>
          <w:sz w:val="24"/>
          <w:szCs w:val="24"/>
        </w:rPr>
        <w:t>i</w:t>
      </w:r>
      <w:r>
        <w:rPr>
          <w:rFonts w:ascii="Calibri" w:eastAsia="Calibri" w:hAnsi="Calibri" w:cs="Calibri"/>
          <w:b/>
          <w:color w:val="363435"/>
          <w:spacing w:val="-2"/>
          <w:sz w:val="24"/>
          <w:szCs w:val="24"/>
        </w:rPr>
        <w:t>o</w:t>
      </w:r>
      <w:r>
        <w:rPr>
          <w:rFonts w:ascii="Calibri" w:eastAsia="Calibri" w:hAnsi="Calibri" w:cs="Calibri"/>
          <w:b/>
          <w:color w:val="363435"/>
          <w:sz w:val="24"/>
          <w:szCs w:val="24"/>
        </w:rPr>
        <w:t>n</w:t>
      </w:r>
    </w:p>
    <w:p w14:paraId="1DF3D24F" w14:textId="77777777" w:rsidR="00773640" w:rsidRDefault="00773640">
      <w:pPr>
        <w:spacing w:before="6" w:line="180" w:lineRule="exact"/>
        <w:rPr>
          <w:sz w:val="18"/>
          <w:szCs w:val="18"/>
        </w:rPr>
      </w:pPr>
    </w:p>
    <w:tbl>
      <w:tblPr>
        <w:tblW w:w="0" w:type="auto"/>
        <w:tblInd w:w="849" w:type="dxa"/>
        <w:tblLayout w:type="fixed"/>
        <w:tblCellMar>
          <w:left w:w="0" w:type="dxa"/>
          <w:right w:w="0" w:type="dxa"/>
        </w:tblCellMar>
        <w:tblLook w:val="01E0" w:firstRow="1" w:lastRow="1" w:firstColumn="1" w:lastColumn="1" w:noHBand="0" w:noVBand="0"/>
      </w:tblPr>
      <w:tblGrid>
        <w:gridCol w:w="3965"/>
        <w:gridCol w:w="4819"/>
      </w:tblGrid>
      <w:tr w:rsidR="008E6AE4" w14:paraId="2AACEFC0"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2DD7EB1B" w14:textId="77777777" w:rsidR="008E6AE4" w:rsidRDefault="003B5A56" w:rsidP="00DE0222">
            <w:pPr>
              <w:spacing w:line="260" w:lineRule="exact"/>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Name of c</w:t>
            </w:r>
            <w:r w:rsidR="008E6AE4">
              <w:rPr>
                <w:rFonts w:ascii="Calibri" w:eastAsia="Calibri" w:hAnsi="Calibri" w:cs="Calibri"/>
                <w:color w:val="363435"/>
                <w:position w:val="1"/>
                <w:sz w:val="22"/>
                <w:szCs w:val="22"/>
              </w:rPr>
              <w:t xml:space="preserve">ompany – full registered name (if </w:t>
            </w:r>
            <w:r w:rsidR="000D3DFE">
              <w:rPr>
                <w:rFonts w:ascii="Calibri" w:eastAsia="Calibri" w:hAnsi="Calibri" w:cs="Calibri"/>
                <w:color w:val="363435"/>
                <w:position w:val="1"/>
                <w:sz w:val="22"/>
                <w:szCs w:val="22"/>
              </w:rPr>
              <w:t>not an individual application</w:t>
            </w:r>
            <w:r w:rsidR="008E6AE4">
              <w:rPr>
                <w:rFonts w:ascii="Calibri" w:eastAsia="Calibri" w:hAnsi="Calibri" w:cs="Calibri"/>
                <w:color w:val="363435"/>
                <w:position w:val="1"/>
                <w:sz w:val="22"/>
                <w:szCs w:val="22"/>
              </w:rPr>
              <w:t>)</w:t>
            </w:r>
          </w:p>
        </w:tc>
        <w:tc>
          <w:tcPr>
            <w:tcW w:w="4819" w:type="dxa"/>
            <w:tcBorders>
              <w:top w:val="single" w:sz="5" w:space="0" w:color="363435"/>
              <w:left w:val="single" w:sz="5" w:space="0" w:color="363435"/>
              <w:bottom w:val="single" w:sz="5" w:space="0" w:color="363435"/>
              <w:right w:val="single" w:sz="5" w:space="0" w:color="363435"/>
            </w:tcBorders>
          </w:tcPr>
          <w:p w14:paraId="4F632C72" w14:textId="77777777" w:rsidR="008E6AE4" w:rsidRDefault="008E6AE4"/>
        </w:tc>
      </w:tr>
      <w:tr w:rsidR="008E6AE4" w14:paraId="3879FFE8"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47766687" w14:textId="77777777" w:rsidR="008E6AE4" w:rsidRDefault="003B5A56" w:rsidP="008E6AE4">
            <w:pPr>
              <w:spacing w:line="260" w:lineRule="exact"/>
              <w:ind w:left="102"/>
              <w:rPr>
                <w:rFonts w:ascii="Calibri" w:eastAsia="Calibri" w:hAnsi="Calibri" w:cs="Calibri"/>
                <w:sz w:val="22"/>
                <w:szCs w:val="22"/>
              </w:rPr>
            </w:pPr>
            <w:r>
              <w:rPr>
                <w:rFonts w:ascii="Calibri" w:eastAsia="Calibri" w:hAnsi="Calibri" w:cs="Calibri"/>
                <w:color w:val="363435"/>
                <w:position w:val="1"/>
                <w:sz w:val="22"/>
                <w:szCs w:val="22"/>
              </w:rPr>
              <w:t>Pa</w:t>
            </w:r>
            <w:r w:rsidR="008E6AE4">
              <w:rPr>
                <w:rFonts w:ascii="Calibri" w:eastAsia="Calibri" w:hAnsi="Calibri" w:cs="Calibri"/>
                <w:color w:val="363435"/>
                <w:position w:val="1"/>
                <w:sz w:val="22"/>
                <w:szCs w:val="22"/>
              </w:rPr>
              <w:t>rtnership – full names of partners (if applicable)</w:t>
            </w:r>
          </w:p>
          <w:p w14:paraId="2448115A" w14:textId="77777777" w:rsidR="008E6AE4" w:rsidRDefault="008E6AE4">
            <w:pPr>
              <w:spacing w:line="260" w:lineRule="exact"/>
              <w:ind w:left="102"/>
              <w:rPr>
                <w:rFonts w:ascii="Calibri" w:eastAsia="Calibri" w:hAnsi="Calibri" w:cs="Calibri"/>
                <w:color w:val="363435"/>
                <w:position w:val="1"/>
                <w:sz w:val="22"/>
                <w:szCs w:val="22"/>
              </w:rPr>
            </w:pPr>
          </w:p>
        </w:tc>
        <w:tc>
          <w:tcPr>
            <w:tcW w:w="4819" w:type="dxa"/>
            <w:tcBorders>
              <w:top w:val="single" w:sz="5" w:space="0" w:color="363435"/>
              <w:left w:val="single" w:sz="5" w:space="0" w:color="363435"/>
              <w:bottom w:val="single" w:sz="5" w:space="0" w:color="363435"/>
              <w:right w:val="single" w:sz="5" w:space="0" w:color="363435"/>
            </w:tcBorders>
          </w:tcPr>
          <w:p w14:paraId="7BCE6808" w14:textId="77777777" w:rsidR="008E6AE4" w:rsidRDefault="008E6AE4"/>
        </w:tc>
      </w:tr>
      <w:tr w:rsidR="00773640" w14:paraId="462B7A04"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3B5B2AA4" w14:textId="77777777" w:rsidR="00773640" w:rsidRDefault="008E6AE4">
            <w:pPr>
              <w:spacing w:line="260" w:lineRule="exact"/>
              <w:ind w:left="102"/>
              <w:rPr>
                <w:rFonts w:ascii="Calibri" w:eastAsia="Calibri" w:hAnsi="Calibri" w:cs="Calibri"/>
                <w:sz w:val="22"/>
                <w:szCs w:val="22"/>
              </w:rPr>
            </w:pPr>
            <w:r>
              <w:rPr>
                <w:rFonts w:ascii="Calibri" w:eastAsia="Calibri" w:hAnsi="Calibri" w:cs="Calibri"/>
                <w:color w:val="363435"/>
                <w:position w:val="1"/>
                <w:sz w:val="22"/>
                <w:szCs w:val="22"/>
              </w:rPr>
              <w:t>Trade name of business</w:t>
            </w:r>
          </w:p>
        </w:tc>
        <w:tc>
          <w:tcPr>
            <w:tcW w:w="4819" w:type="dxa"/>
            <w:tcBorders>
              <w:top w:val="single" w:sz="5" w:space="0" w:color="363435"/>
              <w:left w:val="single" w:sz="5" w:space="0" w:color="363435"/>
              <w:bottom w:val="single" w:sz="5" w:space="0" w:color="363435"/>
              <w:right w:val="single" w:sz="5" w:space="0" w:color="363435"/>
            </w:tcBorders>
          </w:tcPr>
          <w:p w14:paraId="337FBABB" w14:textId="77777777" w:rsidR="00773640" w:rsidRDefault="00773640"/>
        </w:tc>
      </w:tr>
      <w:tr w:rsidR="00773640" w14:paraId="1EE59AC6"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0CF4BC61" w14:textId="77777777" w:rsidR="00773640" w:rsidRDefault="008E6AE4">
            <w:pPr>
              <w:ind w:left="102"/>
              <w:rPr>
                <w:rFonts w:ascii="Calibri" w:eastAsia="Calibri" w:hAnsi="Calibri" w:cs="Calibri"/>
                <w:sz w:val="22"/>
                <w:szCs w:val="22"/>
              </w:rPr>
            </w:pPr>
            <w:r>
              <w:rPr>
                <w:rFonts w:ascii="Calibri" w:eastAsia="Calibri" w:hAnsi="Calibri" w:cs="Calibri"/>
                <w:color w:val="363435"/>
                <w:position w:val="1"/>
                <w:sz w:val="22"/>
                <w:szCs w:val="22"/>
              </w:rPr>
              <w:t>VAT number</w:t>
            </w:r>
            <w:r w:rsidR="003B5A56">
              <w:rPr>
                <w:rFonts w:ascii="Calibri" w:eastAsia="Calibri" w:hAnsi="Calibri" w:cs="Calibri"/>
                <w:color w:val="363435"/>
                <w:position w:val="1"/>
                <w:sz w:val="22"/>
                <w:szCs w:val="22"/>
              </w:rPr>
              <w:t xml:space="preserve"> (if applicable)</w:t>
            </w:r>
          </w:p>
        </w:tc>
        <w:tc>
          <w:tcPr>
            <w:tcW w:w="4819" w:type="dxa"/>
            <w:tcBorders>
              <w:top w:val="single" w:sz="5" w:space="0" w:color="363435"/>
              <w:left w:val="single" w:sz="5" w:space="0" w:color="363435"/>
              <w:bottom w:val="single" w:sz="5" w:space="0" w:color="363435"/>
              <w:right w:val="single" w:sz="5" w:space="0" w:color="363435"/>
            </w:tcBorders>
          </w:tcPr>
          <w:p w14:paraId="23EB8F4F" w14:textId="77777777" w:rsidR="00773640" w:rsidRDefault="00773640"/>
        </w:tc>
      </w:tr>
      <w:tr w:rsidR="003B5A56" w14:paraId="194A9593"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696F65EF" w14:textId="77777777" w:rsidR="003B5A56" w:rsidRDefault="00DE0222" w:rsidP="00D3448E">
            <w:pPr>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Company registration number</w:t>
            </w:r>
            <w:r w:rsidR="007F108F">
              <w:rPr>
                <w:rFonts w:ascii="Calibri" w:eastAsia="Calibri" w:hAnsi="Calibri" w:cs="Calibri"/>
                <w:color w:val="363435"/>
                <w:position w:val="1"/>
                <w:sz w:val="22"/>
                <w:szCs w:val="22"/>
              </w:rPr>
              <w:t xml:space="preserve"> </w:t>
            </w:r>
          </w:p>
        </w:tc>
        <w:tc>
          <w:tcPr>
            <w:tcW w:w="4819" w:type="dxa"/>
            <w:tcBorders>
              <w:top w:val="single" w:sz="5" w:space="0" w:color="363435"/>
              <w:left w:val="single" w:sz="5" w:space="0" w:color="363435"/>
              <w:bottom w:val="single" w:sz="5" w:space="0" w:color="363435"/>
              <w:right w:val="single" w:sz="5" w:space="0" w:color="363435"/>
            </w:tcBorders>
          </w:tcPr>
          <w:p w14:paraId="71A67104" w14:textId="77777777" w:rsidR="003B5A56" w:rsidRDefault="003B5A56"/>
        </w:tc>
      </w:tr>
      <w:tr w:rsidR="00DE0222" w14:paraId="619CB88A"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5D58EA43" w14:textId="77777777" w:rsidR="00DE0222" w:rsidRDefault="00DE0222">
            <w:pPr>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Website address</w:t>
            </w:r>
          </w:p>
        </w:tc>
        <w:tc>
          <w:tcPr>
            <w:tcW w:w="4819" w:type="dxa"/>
            <w:tcBorders>
              <w:top w:val="single" w:sz="5" w:space="0" w:color="363435"/>
              <w:left w:val="single" w:sz="5" w:space="0" w:color="363435"/>
              <w:bottom w:val="single" w:sz="5" w:space="0" w:color="363435"/>
              <w:right w:val="single" w:sz="5" w:space="0" w:color="363435"/>
            </w:tcBorders>
          </w:tcPr>
          <w:p w14:paraId="371FFF95" w14:textId="77777777" w:rsidR="00DE0222" w:rsidRDefault="00DE0222"/>
        </w:tc>
      </w:tr>
    </w:tbl>
    <w:p w14:paraId="546075ED" w14:textId="77777777" w:rsidR="00773640" w:rsidRDefault="00773640">
      <w:pPr>
        <w:spacing w:line="200" w:lineRule="exact"/>
      </w:pPr>
    </w:p>
    <w:p w14:paraId="1398DF3D" w14:textId="77777777" w:rsidR="00BC2542" w:rsidRDefault="00BC2542">
      <w:pPr>
        <w:spacing w:line="200" w:lineRule="exact"/>
      </w:pPr>
    </w:p>
    <w:p w14:paraId="3356571A" w14:textId="77777777" w:rsidR="00773640" w:rsidRDefault="003B5A56">
      <w:pPr>
        <w:spacing w:before="11"/>
        <w:ind w:left="850"/>
        <w:rPr>
          <w:rFonts w:ascii="Calibri" w:eastAsia="Calibri" w:hAnsi="Calibri" w:cs="Calibri"/>
          <w:sz w:val="24"/>
          <w:szCs w:val="24"/>
        </w:rPr>
      </w:pPr>
      <w:r>
        <w:rPr>
          <w:rFonts w:ascii="Calibri" w:eastAsia="Calibri" w:hAnsi="Calibri" w:cs="Calibri"/>
          <w:b/>
          <w:color w:val="363435"/>
          <w:sz w:val="24"/>
          <w:szCs w:val="24"/>
        </w:rPr>
        <w:lastRenderedPageBreak/>
        <w:t xml:space="preserve">Details of </w:t>
      </w:r>
      <w:r w:rsidR="00E66078">
        <w:rPr>
          <w:rFonts w:ascii="Calibri" w:eastAsia="Calibri" w:hAnsi="Calibri" w:cs="Calibri"/>
          <w:b/>
          <w:color w:val="363435"/>
          <w:sz w:val="24"/>
          <w:szCs w:val="24"/>
        </w:rPr>
        <w:t>P</w:t>
      </w:r>
      <w:r>
        <w:rPr>
          <w:rFonts w:ascii="Calibri" w:eastAsia="Calibri" w:hAnsi="Calibri" w:cs="Calibri"/>
          <w:b/>
          <w:color w:val="363435"/>
          <w:sz w:val="24"/>
          <w:szCs w:val="24"/>
        </w:rPr>
        <w:t>roduct</w:t>
      </w:r>
    </w:p>
    <w:p w14:paraId="12583E1D" w14:textId="77777777" w:rsidR="00773640" w:rsidRDefault="00773640">
      <w:pPr>
        <w:spacing w:before="4" w:line="180" w:lineRule="exact"/>
        <w:rPr>
          <w:sz w:val="18"/>
          <w:szCs w:val="18"/>
        </w:rPr>
      </w:pPr>
    </w:p>
    <w:tbl>
      <w:tblPr>
        <w:tblW w:w="0" w:type="auto"/>
        <w:tblInd w:w="849" w:type="dxa"/>
        <w:tblLayout w:type="fixed"/>
        <w:tblCellMar>
          <w:left w:w="0" w:type="dxa"/>
          <w:right w:w="0" w:type="dxa"/>
        </w:tblCellMar>
        <w:tblLook w:val="01E0" w:firstRow="1" w:lastRow="1" w:firstColumn="1" w:lastColumn="1" w:noHBand="0" w:noVBand="0"/>
      </w:tblPr>
      <w:tblGrid>
        <w:gridCol w:w="3965"/>
        <w:gridCol w:w="4819"/>
      </w:tblGrid>
      <w:tr w:rsidR="000D3DFE" w14:paraId="36853AC9"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5E53A4D1" w14:textId="77777777" w:rsidR="000D3DFE" w:rsidRDefault="000D3DFE" w:rsidP="00C55891">
            <w:pPr>
              <w:spacing w:line="260" w:lineRule="exact"/>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Brand name</w:t>
            </w:r>
          </w:p>
        </w:tc>
        <w:tc>
          <w:tcPr>
            <w:tcW w:w="4819" w:type="dxa"/>
            <w:tcBorders>
              <w:top w:val="single" w:sz="5" w:space="0" w:color="363435"/>
              <w:left w:val="single" w:sz="5" w:space="0" w:color="363435"/>
              <w:bottom w:val="single" w:sz="5" w:space="0" w:color="363435"/>
              <w:right w:val="single" w:sz="5" w:space="0" w:color="363435"/>
            </w:tcBorders>
          </w:tcPr>
          <w:p w14:paraId="49E6CE4D" w14:textId="77777777" w:rsidR="000D3DFE" w:rsidRDefault="000D3DFE" w:rsidP="00C55891"/>
        </w:tc>
      </w:tr>
      <w:tr w:rsidR="000D3DFE" w14:paraId="3586214F"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302D108E" w14:textId="77777777" w:rsidR="000D3DFE" w:rsidRDefault="000D3DFE" w:rsidP="00C55891">
            <w:pPr>
              <w:spacing w:line="260" w:lineRule="exact"/>
              <w:ind w:left="102"/>
              <w:rPr>
                <w:rFonts w:ascii="Calibri" w:eastAsia="Calibri" w:hAnsi="Calibri" w:cs="Calibri"/>
                <w:sz w:val="22"/>
                <w:szCs w:val="22"/>
              </w:rPr>
            </w:pPr>
            <w:r>
              <w:rPr>
                <w:rFonts w:ascii="Calibri" w:eastAsia="Calibri" w:hAnsi="Calibri" w:cs="Calibri"/>
                <w:color w:val="363435"/>
                <w:position w:val="1"/>
                <w:sz w:val="22"/>
                <w:szCs w:val="22"/>
              </w:rPr>
              <w:t>Brief description of product</w:t>
            </w:r>
            <w:r w:rsidR="00685058">
              <w:rPr>
                <w:rFonts w:ascii="Calibri" w:eastAsia="Calibri" w:hAnsi="Calibri" w:cs="Calibri"/>
                <w:color w:val="363435"/>
                <w:position w:val="1"/>
                <w:sz w:val="22"/>
                <w:szCs w:val="22"/>
              </w:rPr>
              <w:t>/s</w:t>
            </w:r>
          </w:p>
          <w:p w14:paraId="4BE0E1C4" w14:textId="77777777" w:rsidR="000D3DFE" w:rsidRDefault="000D3DFE" w:rsidP="00C55891">
            <w:pPr>
              <w:spacing w:line="260" w:lineRule="exact"/>
              <w:ind w:left="102"/>
              <w:rPr>
                <w:rFonts w:ascii="Calibri" w:eastAsia="Calibri" w:hAnsi="Calibri" w:cs="Calibri"/>
                <w:color w:val="363435"/>
                <w:position w:val="1"/>
                <w:sz w:val="22"/>
                <w:szCs w:val="22"/>
              </w:rPr>
            </w:pPr>
          </w:p>
        </w:tc>
        <w:tc>
          <w:tcPr>
            <w:tcW w:w="4819" w:type="dxa"/>
            <w:tcBorders>
              <w:top w:val="single" w:sz="5" w:space="0" w:color="363435"/>
              <w:left w:val="single" w:sz="5" w:space="0" w:color="363435"/>
              <w:bottom w:val="single" w:sz="5" w:space="0" w:color="363435"/>
              <w:right w:val="single" w:sz="5" w:space="0" w:color="363435"/>
            </w:tcBorders>
          </w:tcPr>
          <w:p w14:paraId="0D41EF4D" w14:textId="77777777" w:rsidR="000D3DFE" w:rsidRDefault="000D3DFE" w:rsidP="00C55891"/>
        </w:tc>
      </w:tr>
      <w:tr w:rsidR="000D3DFE" w14:paraId="7780E39E"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75B8A059" w14:textId="6B1C11D5" w:rsidR="000D3DFE" w:rsidRDefault="00624AFE" w:rsidP="00367EE0">
            <w:pPr>
              <w:spacing w:line="260" w:lineRule="exact"/>
              <w:ind w:left="102"/>
              <w:rPr>
                <w:rFonts w:ascii="Calibri" w:eastAsia="Calibri" w:hAnsi="Calibri" w:cs="Calibri"/>
                <w:sz w:val="22"/>
                <w:szCs w:val="22"/>
              </w:rPr>
            </w:pPr>
            <w:r>
              <w:rPr>
                <w:rFonts w:ascii="Calibri" w:eastAsia="Calibri" w:hAnsi="Calibri" w:cs="Calibri"/>
                <w:color w:val="363435"/>
                <w:position w:val="1"/>
                <w:sz w:val="22"/>
                <w:szCs w:val="22"/>
              </w:rPr>
              <w:t>Please state where the product/s can be purchased? Shops and Online</w:t>
            </w:r>
          </w:p>
        </w:tc>
        <w:tc>
          <w:tcPr>
            <w:tcW w:w="4819" w:type="dxa"/>
            <w:tcBorders>
              <w:top w:val="single" w:sz="5" w:space="0" w:color="363435"/>
              <w:left w:val="single" w:sz="5" w:space="0" w:color="363435"/>
              <w:bottom w:val="single" w:sz="5" w:space="0" w:color="363435"/>
              <w:right w:val="single" w:sz="5" w:space="0" w:color="363435"/>
            </w:tcBorders>
          </w:tcPr>
          <w:p w14:paraId="46EC6F91" w14:textId="383E7066" w:rsidR="000D3DFE" w:rsidRDefault="000D3DFE" w:rsidP="00C55891"/>
        </w:tc>
      </w:tr>
      <w:tr w:rsidR="00624AFE" w14:paraId="1FC5EAE5"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2283B2A3" w14:textId="4D6FD920" w:rsidR="00624AFE" w:rsidRDefault="00624AFE" w:rsidP="00367EE0">
            <w:pPr>
              <w:spacing w:line="260" w:lineRule="exact"/>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 xml:space="preserve">What website address would you </w:t>
            </w:r>
            <w:r w:rsidR="003A2A86">
              <w:rPr>
                <w:rFonts w:ascii="Calibri" w:eastAsia="Calibri" w:hAnsi="Calibri" w:cs="Calibri"/>
                <w:color w:val="363435"/>
                <w:position w:val="1"/>
                <w:sz w:val="22"/>
                <w:szCs w:val="22"/>
              </w:rPr>
              <w:t>like</w:t>
            </w:r>
            <w:r>
              <w:rPr>
                <w:rFonts w:ascii="Calibri" w:eastAsia="Calibri" w:hAnsi="Calibri" w:cs="Calibri"/>
                <w:color w:val="363435"/>
                <w:position w:val="1"/>
                <w:sz w:val="22"/>
                <w:szCs w:val="22"/>
              </w:rPr>
              <w:t xml:space="preserve"> us to link your product/s to?</w:t>
            </w:r>
          </w:p>
        </w:tc>
        <w:tc>
          <w:tcPr>
            <w:tcW w:w="4819" w:type="dxa"/>
            <w:tcBorders>
              <w:top w:val="single" w:sz="5" w:space="0" w:color="363435"/>
              <w:left w:val="single" w:sz="5" w:space="0" w:color="363435"/>
              <w:bottom w:val="single" w:sz="5" w:space="0" w:color="363435"/>
              <w:right w:val="single" w:sz="5" w:space="0" w:color="363435"/>
            </w:tcBorders>
          </w:tcPr>
          <w:p w14:paraId="3168E27F" w14:textId="77777777" w:rsidR="00624AFE" w:rsidRDefault="00624AFE" w:rsidP="00C55891"/>
        </w:tc>
      </w:tr>
      <w:tr w:rsidR="00624AFE" w14:paraId="421F4CAF"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335809DA" w14:textId="79028DC8" w:rsidR="00624AFE" w:rsidRDefault="00624AFE" w:rsidP="00367EE0">
            <w:pPr>
              <w:spacing w:line="260" w:lineRule="exact"/>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Please state the date from which you would like product to bear the Seal of Approval</w:t>
            </w:r>
          </w:p>
        </w:tc>
        <w:tc>
          <w:tcPr>
            <w:tcW w:w="4819" w:type="dxa"/>
            <w:tcBorders>
              <w:top w:val="single" w:sz="5" w:space="0" w:color="363435"/>
              <w:left w:val="single" w:sz="5" w:space="0" w:color="363435"/>
              <w:bottom w:val="single" w:sz="5" w:space="0" w:color="363435"/>
              <w:right w:val="single" w:sz="5" w:space="0" w:color="363435"/>
            </w:tcBorders>
          </w:tcPr>
          <w:p w14:paraId="537ECA2F" w14:textId="77777777" w:rsidR="00624AFE" w:rsidRDefault="00624AFE" w:rsidP="00C55891"/>
        </w:tc>
      </w:tr>
      <w:tr w:rsidR="000D3DFE" w14:paraId="36E25660"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26A90B5A" w14:textId="77777777" w:rsidR="000D3DFE" w:rsidRDefault="00DE0222" w:rsidP="00367EE0">
            <w:pPr>
              <w:ind w:left="102"/>
              <w:rPr>
                <w:rFonts w:ascii="Calibri" w:eastAsia="Calibri" w:hAnsi="Calibri" w:cs="Calibri"/>
                <w:sz w:val="22"/>
                <w:szCs w:val="22"/>
              </w:rPr>
            </w:pPr>
            <w:r w:rsidRPr="00DC0189">
              <w:rPr>
                <w:rFonts w:ascii="Calibri" w:eastAsia="Calibri" w:hAnsi="Calibri" w:cs="Calibri"/>
                <w:color w:val="363435"/>
                <w:position w:val="1"/>
                <w:sz w:val="22"/>
                <w:szCs w:val="22"/>
              </w:rPr>
              <w:t xml:space="preserve">Have you applied for any </w:t>
            </w:r>
            <w:r w:rsidR="00367EE0">
              <w:rPr>
                <w:rFonts w:ascii="Calibri" w:eastAsia="Calibri" w:hAnsi="Calibri" w:cs="Calibri"/>
                <w:color w:val="363435"/>
                <w:position w:val="1"/>
                <w:sz w:val="22"/>
                <w:szCs w:val="22"/>
              </w:rPr>
              <w:t>endorsements or Seals of Approval for</w:t>
            </w:r>
            <w:r w:rsidR="007F108F" w:rsidRPr="00DC0189">
              <w:rPr>
                <w:rFonts w:ascii="Calibri" w:eastAsia="Calibri" w:hAnsi="Calibri" w:cs="Calibri"/>
                <w:color w:val="363435"/>
                <w:position w:val="1"/>
                <w:sz w:val="22"/>
                <w:szCs w:val="22"/>
              </w:rPr>
              <w:t xml:space="preserve"> this product</w:t>
            </w:r>
            <w:r w:rsidRPr="00DC0189">
              <w:rPr>
                <w:rFonts w:ascii="Calibri" w:eastAsia="Calibri" w:hAnsi="Calibri" w:cs="Calibri"/>
                <w:color w:val="363435"/>
                <w:position w:val="1"/>
                <w:sz w:val="22"/>
                <w:szCs w:val="22"/>
              </w:rPr>
              <w:t>?</w:t>
            </w:r>
          </w:p>
        </w:tc>
        <w:tc>
          <w:tcPr>
            <w:tcW w:w="4819" w:type="dxa"/>
            <w:tcBorders>
              <w:top w:val="single" w:sz="5" w:space="0" w:color="363435"/>
              <w:left w:val="single" w:sz="5" w:space="0" w:color="363435"/>
              <w:bottom w:val="single" w:sz="5" w:space="0" w:color="363435"/>
              <w:right w:val="single" w:sz="5" w:space="0" w:color="363435"/>
            </w:tcBorders>
          </w:tcPr>
          <w:p w14:paraId="3E25455A" w14:textId="77777777" w:rsidR="000D3DFE" w:rsidRDefault="000D3DFE" w:rsidP="00C55891"/>
        </w:tc>
      </w:tr>
      <w:tr w:rsidR="000D3DFE" w14:paraId="18238AD8"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2418820F" w14:textId="77777777" w:rsidR="000D3DFE" w:rsidRDefault="00DE0222" w:rsidP="00C55891">
            <w:pPr>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If yes, please provide details</w:t>
            </w:r>
          </w:p>
        </w:tc>
        <w:tc>
          <w:tcPr>
            <w:tcW w:w="4819" w:type="dxa"/>
            <w:tcBorders>
              <w:top w:val="single" w:sz="5" w:space="0" w:color="363435"/>
              <w:left w:val="single" w:sz="5" w:space="0" w:color="363435"/>
              <w:bottom w:val="single" w:sz="5" w:space="0" w:color="363435"/>
              <w:right w:val="single" w:sz="5" w:space="0" w:color="363435"/>
            </w:tcBorders>
          </w:tcPr>
          <w:p w14:paraId="5B42437A" w14:textId="77777777" w:rsidR="000D3DFE" w:rsidRDefault="000D3DFE" w:rsidP="00C55891"/>
        </w:tc>
      </w:tr>
      <w:tr w:rsidR="00DC0189" w14:paraId="58AB9141"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26924D0C" w14:textId="77777777" w:rsidR="00DC0189" w:rsidRDefault="00DC0189" w:rsidP="003E6C99">
            <w:pPr>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Do you have product testing reports for your product?  If yes, please provide report</w:t>
            </w:r>
          </w:p>
        </w:tc>
        <w:tc>
          <w:tcPr>
            <w:tcW w:w="4819" w:type="dxa"/>
            <w:tcBorders>
              <w:top w:val="single" w:sz="5" w:space="0" w:color="363435"/>
              <w:left w:val="single" w:sz="5" w:space="0" w:color="363435"/>
              <w:bottom w:val="single" w:sz="5" w:space="0" w:color="363435"/>
              <w:right w:val="single" w:sz="5" w:space="0" w:color="363435"/>
            </w:tcBorders>
          </w:tcPr>
          <w:p w14:paraId="55A29143" w14:textId="77777777" w:rsidR="00DC0189" w:rsidRDefault="00DC0189" w:rsidP="00C55891"/>
        </w:tc>
      </w:tr>
      <w:tr w:rsidR="00DC0189" w14:paraId="6F2951B3" w14:textId="77777777" w:rsidTr="00BC2542">
        <w:trPr>
          <w:trHeight w:val="780"/>
        </w:trPr>
        <w:tc>
          <w:tcPr>
            <w:tcW w:w="3965" w:type="dxa"/>
            <w:tcBorders>
              <w:top w:val="single" w:sz="5" w:space="0" w:color="363435"/>
              <w:left w:val="single" w:sz="5" w:space="0" w:color="363435"/>
              <w:bottom w:val="single" w:sz="5" w:space="0" w:color="363435"/>
              <w:right w:val="single" w:sz="5" w:space="0" w:color="363435"/>
            </w:tcBorders>
          </w:tcPr>
          <w:p w14:paraId="48F04341" w14:textId="77777777" w:rsidR="00DC0189" w:rsidRDefault="00DC0189" w:rsidP="00367EE0">
            <w:pPr>
              <w:ind w:left="102"/>
              <w:rPr>
                <w:rFonts w:ascii="Calibri" w:eastAsia="Calibri" w:hAnsi="Calibri" w:cs="Calibri"/>
                <w:color w:val="363435"/>
                <w:position w:val="1"/>
                <w:sz w:val="22"/>
                <w:szCs w:val="22"/>
              </w:rPr>
            </w:pPr>
            <w:r>
              <w:rPr>
                <w:rFonts w:ascii="Calibri" w:eastAsia="Calibri" w:hAnsi="Calibri" w:cs="Calibri"/>
                <w:color w:val="363435"/>
                <w:position w:val="1"/>
                <w:sz w:val="22"/>
                <w:szCs w:val="22"/>
              </w:rPr>
              <w:t xml:space="preserve">Which allergens would you like your product to be tested for?  </w:t>
            </w:r>
            <w:r w:rsidR="00367EE0">
              <w:rPr>
                <w:rFonts w:ascii="Calibri" w:eastAsia="Calibri" w:hAnsi="Calibri" w:cs="Calibri"/>
                <w:color w:val="363435"/>
                <w:position w:val="1"/>
                <w:sz w:val="22"/>
                <w:szCs w:val="22"/>
              </w:rPr>
              <w:t>The l</w:t>
            </w:r>
            <w:r w:rsidR="003E6C99">
              <w:rPr>
                <w:rFonts w:ascii="Calibri" w:eastAsia="Calibri" w:hAnsi="Calibri" w:cs="Calibri"/>
                <w:color w:val="363435"/>
                <w:position w:val="1"/>
                <w:sz w:val="22"/>
                <w:szCs w:val="22"/>
              </w:rPr>
              <w:t xml:space="preserve">aboratory will </w:t>
            </w:r>
            <w:r w:rsidR="00302E6F">
              <w:rPr>
                <w:rFonts w:ascii="Calibri" w:eastAsia="Calibri" w:hAnsi="Calibri" w:cs="Calibri"/>
                <w:color w:val="363435"/>
                <w:position w:val="1"/>
                <w:sz w:val="22"/>
                <w:szCs w:val="22"/>
              </w:rPr>
              <w:t xml:space="preserve">privately </w:t>
            </w:r>
            <w:r w:rsidR="003E6C99">
              <w:rPr>
                <w:rFonts w:ascii="Calibri" w:eastAsia="Calibri" w:hAnsi="Calibri" w:cs="Calibri"/>
                <w:color w:val="363435"/>
                <w:position w:val="1"/>
                <w:sz w:val="22"/>
                <w:szCs w:val="22"/>
              </w:rPr>
              <w:t>invoice you direct for tests</w:t>
            </w:r>
          </w:p>
        </w:tc>
        <w:tc>
          <w:tcPr>
            <w:tcW w:w="4819" w:type="dxa"/>
            <w:tcBorders>
              <w:top w:val="single" w:sz="5" w:space="0" w:color="363435"/>
              <w:left w:val="single" w:sz="5" w:space="0" w:color="363435"/>
              <w:bottom w:val="single" w:sz="5" w:space="0" w:color="363435"/>
              <w:right w:val="single" w:sz="5" w:space="0" w:color="363435"/>
            </w:tcBorders>
          </w:tcPr>
          <w:p w14:paraId="4450E9E2" w14:textId="77777777" w:rsidR="00DC0189" w:rsidRDefault="00DC0189" w:rsidP="00C55891"/>
        </w:tc>
      </w:tr>
    </w:tbl>
    <w:p w14:paraId="1F302EA0" w14:textId="77777777" w:rsidR="00773640" w:rsidRPr="000D3DFE" w:rsidRDefault="00773640" w:rsidP="000D3DFE">
      <w:pPr>
        <w:ind w:left="102"/>
        <w:rPr>
          <w:rFonts w:ascii="Calibri" w:eastAsia="Calibri" w:hAnsi="Calibri" w:cs="Calibri"/>
          <w:color w:val="363435"/>
          <w:position w:val="1"/>
          <w:sz w:val="22"/>
          <w:szCs w:val="22"/>
        </w:rPr>
      </w:pPr>
    </w:p>
    <w:p w14:paraId="16796780" w14:textId="77777777" w:rsidR="00F06E05" w:rsidRDefault="00F06E05" w:rsidP="00F06E05">
      <w:pPr>
        <w:spacing w:before="11"/>
        <w:ind w:left="850"/>
        <w:rPr>
          <w:rFonts w:ascii="Calibri" w:eastAsia="Calibri" w:hAnsi="Calibri" w:cs="Calibri"/>
          <w:b/>
          <w:color w:val="363435"/>
          <w:sz w:val="24"/>
          <w:szCs w:val="24"/>
        </w:rPr>
      </w:pPr>
      <w:r>
        <w:rPr>
          <w:rFonts w:ascii="Calibri" w:eastAsia="Calibri" w:hAnsi="Calibri" w:cs="Calibri"/>
          <w:b/>
          <w:color w:val="363435"/>
          <w:sz w:val="24"/>
          <w:szCs w:val="24"/>
        </w:rPr>
        <w:t>Declaration</w:t>
      </w:r>
    </w:p>
    <w:p w14:paraId="4A8455E4" w14:textId="77777777" w:rsidR="00F06E05" w:rsidRPr="00F970C0" w:rsidRDefault="004A073C" w:rsidP="004A073C">
      <w:pPr>
        <w:tabs>
          <w:tab w:val="left" w:pos="1380"/>
        </w:tabs>
        <w:spacing w:before="11"/>
        <w:ind w:left="850"/>
        <w:rPr>
          <w:rFonts w:eastAsia="Calibri"/>
          <w:b/>
          <w:color w:val="363435"/>
          <w:sz w:val="18"/>
          <w:szCs w:val="18"/>
        </w:rPr>
      </w:pPr>
      <w:r w:rsidRPr="00F970C0">
        <w:rPr>
          <w:rFonts w:eastAsia="Calibri"/>
          <w:b/>
          <w:color w:val="363435"/>
          <w:sz w:val="18"/>
          <w:szCs w:val="18"/>
        </w:rPr>
        <w:tab/>
      </w:r>
    </w:p>
    <w:tbl>
      <w:tblPr>
        <w:tblW w:w="0" w:type="auto"/>
        <w:tblInd w:w="849" w:type="dxa"/>
        <w:tblLayout w:type="fixed"/>
        <w:tblCellMar>
          <w:left w:w="0" w:type="dxa"/>
          <w:right w:w="0" w:type="dxa"/>
        </w:tblCellMar>
        <w:tblLook w:val="01E0" w:firstRow="1" w:lastRow="1" w:firstColumn="1" w:lastColumn="1" w:noHBand="0" w:noVBand="0"/>
      </w:tblPr>
      <w:tblGrid>
        <w:gridCol w:w="8784"/>
      </w:tblGrid>
      <w:tr w:rsidR="00F06E05" w14:paraId="484AEF98" w14:textId="77777777" w:rsidTr="00BC2542">
        <w:trPr>
          <w:trHeight w:val="780"/>
        </w:trPr>
        <w:tc>
          <w:tcPr>
            <w:tcW w:w="8784" w:type="dxa"/>
            <w:tcBorders>
              <w:top w:val="single" w:sz="5" w:space="0" w:color="363435"/>
              <w:left w:val="single" w:sz="5" w:space="0" w:color="363435"/>
              <w:bottom w:val="single" w:sz="5" w:space="0" w:color="363435"/>
              <w:right w:val="single" w:sz="5" w:space="0" w:color="363435"/>
            </w:tcBorders>
          </w:tcPr>
          <w:p w14:paraId="51DFF51A" w14:textId="77777777" w:rsidR="00367EE0" w:rsidRPr="00F06E05" w:rsidRDefault="00F06E05" w:rsidP="00367EE0">
            <w:pPr>
              <w:pStyle w:val="Default"/>
              <w:rPr>
                <w:rFonts w:asciiTheme="minorHAnsi" w:hAnsiTheme="minorHAnsi" w:cstheme="minorHAnsi"/>
                <w:sz w:val="22"/>
                <w:szCs w:val="22"/>
              </w:rPr>
            </w:pPr>
            <w:r>
              <w:rPr>
                <w:sz w:val="19"/>
                <w:szCs w:val="19"/>
              </w:rPr>
              <w:t>I</w:t>
            </w:r>
            <w:r w:rsidRPr="00F06E05">
              <w:rPr>
                <w:rFonts w:asciiTheme="minorHAnsi" w:hAnsiTheme="minorHAnsi" w:cstheme="minorHAnsi"/>
                <w:sz w:val="22"/>
                <w:szCs w:val="22"/>
              </w:rPr>
              <w:t xml:space="preserve">/ We hereby apply to use the Allergy Foundation Seal of Approval on the </w:t>
            </w:r>
            <w:proofErr w:type="gramStart"/>
            <w:r w:rsidRPr="00F06E05">
              <w:rPr>
                <w:rFonts w:asciiTheme="minorHAnsi" w:hAnsiTheme="minorHAnsi" w:cstheme="minorHAnsi"/>
                <w:sz w:val="22"/>
                <w:szCs w:val="22"/>
              </w:rPr>
              <w:t>above mentioned</w:t>
            </w:r>
            <w:proofErr w:type="gramEnd"/>
            <w:r w:rsidRPr="00F06E05">
              <w:rPr>
                <w:rFonts w:asciiTheme="minorHAnsi" w:hAnsiTheme="minorHAnsi" w:cstheme="minorHAnsi"/>
                <w:sz w:val="22"/>
                <w:szCs w:val="22"/>
              </w:rPr>
              <w:t xml:space="preserve"> commodity</w:t>
            </w:r>
            <w:r w:rsidR="00367EE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06E05">
              <w:rPr>
                <w:rFonts w:asciiTheme="minorHAnsi" w:hAnsiTheme="minorHAnsi" w:cstheme="minorHAnsi"/>
                <w:sz w:val="22"/>
                <w:szCs w:val="22"/>
              </w:rPr>
              <w:t xml:space="preserve"> </w:t>
            </w:r>
            <w:r w:rsidR="00367EE0" w:rsidRPr="00367EE0">
              <w:rPr>
                <w:rFonts w:asciiTheme="minorHAnsi" w:hAnsiTheme="minorHAnsi" w:cstheme="minorHAnsi"/>
                <w:sz w:val="22"/>
                <w:szCs w:val="22"/>
              </w:rPr>
              <w:t>The AFSA Seal of Approval confirms that the products have been scientifically tested to show that they are efficient at reducing or removing allergens from the environment or that they have significantly reduced allergen or chemical content.  In order to receive the Seal of Approval, manufacturers have supplied verifiable results of independent testing or testing has carried out via AFSA by independent laboratories to standards created for the Seal of Approval by leading allergy specialists. Due to patient variation, however, use of these products cannot be guaranteed to reduce symptoms in allergic sufferers.</w:t>
            </w:r>
          </w:p>
          <w:p w14:paraId="17CAC828" w14:textId="77777777" w:rsidR="00367EE0" w:rsidRDefault="00367EE0" w:rsidP="00F06E05">
            <w:pPr>
              <w:pStyle w:val="Default"/>
              <w:rPr>
                <w:rFonts w:asciiTheme="minorHAnsi" w:hAnsiTheme="minorHAnsi" w:cstheme="minorHAnsi"/>
                <w:sz w:val="22"/>
                <w:szCs w:val="22"/>
              </w:rPr>
            </w:pPr>
          </w:p>
          <w:p w14:paraId="596D549C" w14:textId="77777777" w:rsidR="00367EE0" w:rsidRDefault="00F06E05" w:rsidP="00F06E05">
            <w:pPr>
              <w:pStyle w:val="Default"/>
              <w:rPr>
                <w:rFonts w:asciiTheme="minorHAnsi" w:hAnsiTheme="minorHAnsi" w:cstheme="minorHAnsi"/>
                <w:sz w:val="22"/>
                <w:szCs w:val="22"/>
              </w:rPr>
            </w:pPr>
            <w:r w:rsidRPr="00F06E05">
              <w:rPr>
                <w:rFonts w:asciiTheme="minorHAnsi" w:hAnsiTheme="minorHAnsi" w:cstheme="minorHAnsi"/>
                <w:sz w:val="22"/>
                <w:szCs w:val="22"/>
              </w:rPr>
              <w:t xml:space="preserve">Should approval be granted, I/We observe to undertake the requirements of the Allergy Foundation South Africa’s Allergy Seal of Approval certification of 1 </w:t>
            </w:r>
            <w:r w:rsidR="00367EE0">
              <w:rPr>
                <w:rFonts w:asciiTheme="minorHAnsi" w:hAnsiTheme="minorHAnsi" w:cstheme="minorHAnsi"/>
                <w:sz w:val="22"/>
                <w:szCs w:val="22"/>
              </w:rPr>
              <w:t>January 2017.</w:t>
            </w:r>
            <w:r w:rsidR="00367EE0" w:rsidRPr="00367EE0">
              <w:rPr>
                <w:rFonts w:asciiTheme="minorHAnsi" w:hAnsiTheme="minorHAnsi" w:cstheme="minorHAnsi"/>
                <w:sz w:val="22"/>
                <w:szCs w:val="22"/>
              </w:rPr>
              <w:t xml:space="preserve"> </w:t>
            </w:r>
          </w:p>
          <w:p w14:paraId="5253D9B6" w14:textId="77777777" w:rsidR="00F06E05" w:rsidRPr="00F06E05" w:rsidRDefault="00F06E05" w:rsidP="00F06E05">
            <w:pPr>
              <w:pStyle w:val="Default"/>
              <w:rPr>
                <w:rFonts w:asciiTheme="minorHAnsi" w:hAnsiTheme="minorHAnsi" w:cstheme="minorHAnsi"/>
                <w:sz w:val="22"/>
                <w:szCs w:val="22"/>
              </w:rPr>
            </w:pPr>
          </w:p>
          <w:p w14:paraId="75D3EA50" w14:textId="77777777" w:rsidR="00F06E05" w:rsidRPr="00F06E05" w:rsidRDefault="00F06E05" w:rsidP="00F06E05">
            <w:pPr>
              <w:pStyle w:val="Default"/>
              <w:rPr>
                <w:rFonts w:asciiTheme="minorHAnsi" w:hAnsiTheme="minorHAnsi" w:cstheme="minorHAnsi"/>
                <w:sz w:val="22"/>
                <w:szCs w:val="22"/>
              </w:rPr>
            </w:pPr>
            <w:r w:rsidRPr="00F06E05">
              <w:rPr>
                <w:rFonts w:asciiTheme="minorHAnsi" w:hAnsiTheme="minorHAnsi" w:cstheme="minorHAnsi"/>
                <w:sz w:val="22"/>
                <w:szCs w:val="22"/>
              </w:rPr>
              <w:t xml:space="preserve">Print Name Signature Designation </w:t>
            </w:r>
          </w:p>
          <w:p w14:paraId="5DD0FF0A" w14:textId="1E10C0A8" w:rsidR="00F06E05" w:rsidRPr="00F06E05" w:rsidRDefault="00F06E05" w:rsidP="00F06E05">
            <w:pPr>
              <w:rPr>
                <w:rFonts w:asciiTheme="minorHAnsi" w:hAnsiTheme="minorHAnsi" w:cstheme="minorHAnsi"/>
                <w:sz w:val="22"/>
                <w:szCs w:val="22"/>
              </w:rPr>
            </w:pPr>
            <w:r w:rsidRPr="00F06E05">
              <w:rPr>
                <w:rFonts w:asciiTheme="minorHAnsi" w:hAnsiTheme="minorHAnsi" w:cstheme="minorHAnsi"/>
                <w:sz w:val="22"/>
                <w:szCs w:val="22"/>
              </w:rPr>
              <w:t>Signed at ______________ of this ______________ day of _____________ 2</w:t>
            </w:r>
            <w:r w:rsidR="0006583F">
              <w:rPr>
                <w:rFonts w:asciiTheme="minorHAnsi" w:hAnsiTheme="minorHAnsi" w:cstheme="minorHAnsi"/>
                <w:sz w:val="22"/>
                <w:szCs w:val="22"/>
              </w:rPr>
              <w:t>6</w:t>
            </w:r>
          </w:p>
          <w:p w14:paraId="35D505C4" w14:textId="77777777" w:rsidR="00F06E05" w:rsidRDefault="00F06E05" w:rsidP="00C55891">
            <w:pPr>
              <w:ind w:left="102"/>
              <w:rPr>
                <w:rFonts w:ascii="Calibri" w:eastAsia="Calibri" w:hAnsi="Calibri" w:cs="Calibri"/>
                <w:sz w:val="22"/>
                <w:szCs w:val="22"/>
              </w:rPr>
            </w:pPr>
          </w:p>
        </w:tc>
      </w:tr>
    </w:tbl>
    <w:p w14:paraId="7DD66751" w14:textId="77777777" w:rsidR="00F06E05" w:rsidRDefault="00F06E05" w:rsidP="000D3DFE">
      <w:pPr>
        <w:ind w:left="102"/>
        <w:rPr>
          <w:rFonts w:ascii="Calibri" w:eastAsia="Calibri" w:hAnsi="Calibri" w:cs="Calibri"/>
          <w:color w:val="363435"/>
          <w:position w:val="1"/>
          <w:sz w:val="22"/>
          <w:szCs w:val="22"/>
        </w:rPr>
      </w:pPr>
    </w:p>
    <w:p w14:paraId="25468B1C" w14:textId="77777777" w:rsidR="00F06E05" w:rsidRPr="000D3DFE" w:rsidRDefault="00F06E05" w:rsidP="000D3DFE">
      <w:pPr>
        <w:ind w:left="102"/>
        <w:rPr>
          <w:rFonts w:ascii="Calibri" w:eastAsia="Calibri" w:hAnsi="Calibri" w:cs="Calibri"/>
          <w:color w:val="363435"/>
          <w:position w:val="1"/>
          <w:sz w:val="22"/>
          <w:szCs w:val="22"/>
        </w:rPr>
      </w:pPr>
    </w:p>
    <w:p w14:paraId="2FAC1337" w14:textId="545767DC" w:rsidR="00773640" w:rsidRDefault="00E52CE7" w:rsidP="00E52CE7">
      <w:pPr>
        <w:spacing w:before="39"/>
        <w:ind w:left="851" w:right="68"/>
        <w:jc w:val="center"/>
        <w:rPr>
          <w:sz w:val="16"/>
          <w:szCs w:val="16"/>
        </w:rPr>
      </w:pPr>
      <w:r>
        <w:rPr>
          <w:color w:val="D2363B"/>
          <w:sz w:val="16"/>
          <w:szCs w:val="16"/>
        </w:rPr>
        <w:t>A</w:t>
      </w:r>
      <w:r w:rsidR="009F4DEE">
        <w:rPr>
          <w:color w:val="D2363B"/>
          <w:sz w:val="16"/>
          <w:szCs w:val="16"/>
        </w:rPr>
        <w:t xml:space="preserve">llergy Foundation of South Africa is the </w:t>
      </w:r>
      <w:r w:rsidR="005C180B">
        <w:rPr>
          <w:color w:val="D2363B"/>
          <w:w w:val="115"/>
          <w:sz w:val="16"/>
          <w:szCs w:val="16"/>
        </w:rPr>
        <w:t>operational</w:t>
      </w:r>
      <w:r w:rsidR="005C180B">
        <w:rPr>
          <w:color w:val="D2363B"/>
          <w:spacing w:val="-17"/>
          <w:w w:val="115"/>
          <w:sz w:val="16"/>
          <w:szCs w:val="16"/>
        </w:rPr>
        <w:t xml:space="preserve"> </w:t>
      </w:r>
      <w:r w:rsidR="005C180B">
        <w:rPr>
          <w:color w:val="D2363B"/>
          <w:w w:val="115"/>
          <w:sz w:val="16"/>
          <w:szCs w:val="16"/>
        </w:rPr>
        <w:t>name</w:t>
      </w:r>
      <w:r w:rsidR="005C180B">
        <w:rPr>
          <w:color w:val="D2363B"/>
          <w:spacing w:val="8"/>
          <w:w w:val="115"/>
          <w:sz w:val="16"/>
          <w:szCs w:val="16"/>
        </w:rPr>
        <w:t xml:space="preserve"> </w:t>
      </w:r>
      <w:r w:rsidR="005C180B">
        <w:rPr>
          <w:color w:val="D2363B"/>
          <w:sz w:val="16"/>
          <w:szCs w:val="16"/>
        </w:rPr>
        <w:t>of</w:t>
      </w:r>
      <w:r w:rsidR="005C180B">
        <w:rPr>
          <w:color w:val="D2363B"/>
          <w:spacing w:val="18"/>
          <w:sz w:val="16"/>
          <w:szCs w:val="16"/>
        </w:rPr>
        <w:t xml:space="preserve"> </w:t>
      </w:r>
      <w:r w:rsidR="00F06E05">
        <w:rPr>
          <w:color w:val="D2363B"/>
          <w:spacing w:val="18"/>
          <w:sz w:val="16"/>
          <w:szCs w:val="16"/>
        </w:rPr>
        <w:t>t</w:t>
      </w:r>
      <w:r w:rsidR="009F4DEE">
        <w:rPr>
          <w:color w:val="D2363B"/>
          <w:spacing w:val="18"/>
          <w:sz w:val="16"/>
          <w:szCs w:val="16"/>
        </w:rPr>
        <w:t>he South African Allergy and Clinical Immunology Foundation</w:t>
      </w:r>
      <w:r w:rsidR="005C180B">
        <w:rPr>
          <w:color w:val="D2363B"/>
          <w:w w:val="110"/>
          <w:sz w:val="16"/>
          <w:szCs w:val="16"/>
        </w:rPr>
        <w:t>,</w:t>
      </w:r>
      <w:r w:rsidR="005C180B">
        <w:rPr>
          <w:color w:val="D2363B"/>
          <w:spacing w:val="7"/>
          <w:w w:val="110"/>
          <w:sz w:val="16"/>
          <w:szCs w:val="16"/>
        </w:rPr>
        <w:t xml:space="preserve"> </w:t>
      </w:r>
      <w:r w:rsidR="005C180B">
        <w:rPr>
          <w:color w:val="D2363B"/>
          <w:sz w:val="16"/>
          <w:szCs w:val="16"/>
        </w:rPr>
        <w:t>a</w:t>
      </w:r>
      <w:r w:rsidR="005C180B">
        <w:rPr>
          <w:color w:val="D2363B"/>
          <w:spacing w:val="15"/>
          <w:sz w:val="16"/>
          <w:szCs w:val="16"/>
        </w:rPr>
        <w:t xml:space="preserve"> </w:t>
      </w:r>
      <w:r w:rsidR="009F4DEE">
        <w:rPr>
          <w:color w:val="D2363B"/>
          <w:spacing w:val="15"/>
          <w:sz w:val="16"/>
          <w:szCs w:val="16"/>
        </w:rPr>
        <w:t>non-profit</w:t>
      </w:r>
      <w:r w:rsidR="005C180B">
        <w:rPr>
          <w:color w:val="D2363B"/>
          <w:spacing w:val="-14"/>
          <w:w w:val="113"/>
          <w:sz w:val="16"/>
          <w:szCs w:val="16"/>
        </w:rPr>
        <w:t xml:space="preserve"> </w:t>
      </w:r>
      <w:r w:rsidR="005C180B">
        <w:rPr>
          <w:color w:val="D2363B"/>
          <w:w w:val="113"/>
          <w:sz w:val="16"/>
          <w:szCs w:val="16"/>
        </w:rPr>
        <w:t>company</w:t>
      </w:r>
      <w:r w:rsidR="009F4DEE">
        <w:rPr>
          <w:color w:val="D2363B"/>
          <w:w w:val="113"/>
          <w:sz w:val="16"/>
          <w:szCs w:val="16"/>
        </w:rPr>
        <w:t xml:space="preserve"> re</w:t>
      </w:r>
      <w:r w:rsidR="005C180B">
        <w:rPr>
          <w:color w:val="D2363B"/>
          <w:w w:val="113"/>
          <w:sz w:val="16"/>
          <w:szCs w:val="16"/>
        </w:rPr>
        <w:t>giste</w:t>
      </w:r>
      <w:r w:rsidR="005C180B">
        <w:rPr>
          <w:color w:val="D2363B"/>
          <w:spacing w:val="-2"/>
          <w:w w:val="113"/>
          <w:sz w:val="16"/>
          <w:szCs w:val="16"/>
        </w:rPr>
        <w:t>r</w:t>
      </w:r>
      <w:r w:rsidR="005C180B">
        <w:rPr>
          <w:color w:val="D2363B"/>
          <w:w w:val="113"/>
          <w:sz w:val="16"/>
          <w:szCs w:val="16"/>
        </w:rPr>
        <w:t>ed</w:t>
      </w:r>
      <w:r w:rsidR="005C180B">
        <w:rPr>
          <w:color w:val="D2363B"/>
          <w:spacing w:val="-1"/>
          <w:w w:val="113"/>
          <w:sz w:val="16"/>
          <w:szCs w:val="16"/>
        </w:rPr>
        <w:t xml:space="preserve"> </w:t>
      </w:r>
      <w:r w:rsidR="005C180B">
        <w:rPr>
          <w:color w:val="D2363B"/>
          <w:sz w:val="16"/>
          <w:szCs w:val="16"/>
        </w:rPr>
        <w:t>in</w:t>
      </w:r>
      <w:r w:rsidR="005C180B">
        <w:rPr>
          <w:color w:val="D2363B"/>
          <w:spacing w:val="8"/>
          <w:sz w:val="16"/>
          <w:szCs w:val="16"/>
        </w:rPr>
        <w:t xml:space="preserve"> </w:t>
      </w:r>
      <w:r w:rsidR="009F4DEE">
        <w:rPr>
          <w:color w:val="D2363B"/>
          <w:spacing w:val="8"/>
          <w:sz w:val="16"/>
          <w:szCs w:val="16"/>
        </w:rPr>
        <w:t xml:space="preserve">South </w:t>
      </w:r>
      <w:proofErr w:type="spellStart"/>
      <w:r w:rsidR="009F4DEE">
        <w:rPr>
          <w:color w:val="D2363B"/>
          <w:spacing w:val="8"/>
          <w:sz w:val="16"/>
          <w:szCs w:val="16"/>
        </w:rPr>
        <w:t>Africa</w:t>
      </w:r>
      <w:r w:rsidR="005C180B">
        <w:rPr>
          <w:color w:val="D2363B"/>
          <w:w w:val="109"/>
          <w:sz w:val="16"/>
          <w:szCs w:val="16"/>
        </w:rPr>
        <w:t>.</w:t>
      </w:r>
      <w:r w:rsidR="00F06E05">
        <w:rPr>
          <w:color w:val="D2363B"/>
          <w:w w:val="114"/>
          <w:sz w:val="16"/>
          <w:szCs w:val="16"/>
        </w:rPr>
        <w:t>NPC</w:t>
      </w:r>
      <w:proofErr w:type="spellEnd"/>
      <w:r w:rsidR="00F06E05">
        <w:rPr>
          <w:color w:val="D2363B"/>
          <w:w w:val="114"/>
          <w:sz w:val="16"/>
          <w:szCs w:val="16"/>
        </w:rPr>
        <w:t xml:space="preserve"> No. 20151249989108</w:t>
      </w:r>
    </w:p>
    <w:sectPr w:rsidR="00773640" w:rsidSect="009E50BB">
      <w:type w:val="continuous"/>
      <w:pgSz w:w="11920" w:h="16840"/>
      <w:pgMar w:top="1440" w:right="1077" w:bottom="1440"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D693" w14:textId="77777777" w:rsidR="00785EDA" w:rsidRDefault="00785EDA" w:rsidP="00BC2542">
      <w:r>
        <w:separator/>
      </w:r>
    </w:p>
  </w:endnote>
  <w:endnote w:type="continuationSeparator" w:id="0">
    <w:p w14:paraId="7BEDD9E8" w14:textId="77777777" w:rsidR="00785EDA" w:rsidRDefault="00785EDA" w:rsidP="00B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1642" w14:textId="77777777" w:rsidR="00785EDA" w:rsidRDefault="00785EDA" w:rsidP="00BC2542">
      <w:r>
        <w:separator/>
      </w:r>
    </w:p>
  </w:footnote>
  <w:footnote w:type="continuationSeparator" w:id="0">
    <w:p w14:paraId="4FB0A082" w14:textId="77777777" w:rsidR="00785EDA" w:rsidRDefault="00785EDA" w:rsidP="00BC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6ADB"/>
    <w:multiLevelType w:val="multilevel"/>
    <w:tmpl w:val="25241E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02312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40"/>
    <w:rsid w:val="0006583F"/>
    <w:rsid w:val="000A135A"/>
    <w:rsid w:val="000D3DFE"/>
    <w:rsid w:val="000F14BC"/>
    <w:rsid w:val="00141BD1"/>
    <w:rsid w:val="00162652"/>
    <w:rsid w:val="001A0D7F"/>
    <w:rsid w:val="00302E6F"/>
    <w:rsid w:val="00367EE0"/>
    <w:rsid w:val="003A2A86"/>
    <w:rsid w:val="003B5A56"/>
    <w:rsid w:val="003D396A"/>
    <w:rsid w:val="003E6C99"/>
    <w:rsid w:val="00401500"/>
    <w:rsid w:val="00414E01"/>
    <w:rsid w:val="004A073C"/>
    <w:rsid w:val="005C180B"/>
    <w:rsid w:val="005E189D"/>
    <w:rsid w:val="00624AFE"/>
    <w:rsid w:val="00671297"/>
    <w:rsid w:val="00685058"/>
    <w:rsid w:val="006F14BF"/>
    <w:rsid w:val="007244E1"/>
    <w:rsid w:val="00773640"/>
    <w:rsid w:val="00785EDA"/>
    <w:rsid w:val="00795F2A"/>
    <w:rsid w:val="007F108F"/>
    <w:rsid w:val="008836CB"/>
    <w:rsid w:val="008E6AE4"/>
    <w:rsid w:val="009E50BB"/>
    <w:rsid w:val="009F4DEE"/>
    <w:rsid w:val="00A352A9"/>
    <w:rsid w:val="00B70B76"/>
    <w:rsid w:val="00BC2542"/>
    <w:rsid w:val="00BE0570"/>
    <w:rsid w:val="00D3448E"/>
    <w:rsid w:val="00DB3AE2"/>
    <w:rsid w:val="00DC0189"/>
    <w:rsid w:val="00DC0ABB"/>
    <w:rsid w:val="00DE0222"/>
    <w:rsid w:val="00E52CE7"/>
    <w:rsid w:val="00E66078"/>
    <w:rsid w:val="00EC4A26"/>
    <w:rsid w:val="00F06E05"/>
    <w:rsid w:val="00F970C0"/>
    <w:rsid w:val="00FE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B333"/>
  <w15:docId w15:val="{0C176074-DB6E-4C8A-9D00-12798BD3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Default">
    <w:name w:val="Default"/>
    <w:rsid w:val="00F06E05"/>
    <w:pPr>
      <w:autoSpaceDE w:val="0"/>
      <w:autoSpaceDN w:val="0"/>
      <w:adjustRightInd w:val="0"/>
    </w:pPr>
    <w:rPr>
      <w:rFonts w:ascii="Arial" w:eastAsiaTheme="minorHAnsi" w:hAnsi="Arial" w:cs="Arial"/>
      <w:color w:val="000000"/>
      <w:sz w:val="24"/>
      <w:szCs w:val="24"/>
    </w:rPr>
  </w:style>
  <w:style w:type="paragraph" w:styleId="Header">
    <w:name w:val="header"/>
    <w:basedOn w:val="Normal"/>
    <w:link w:val="HeaderChar"/>
    <w:uiPriority w:val="99"/>
    <w:unhideWhenUsed/>
    <w:rsid w:val="00BC2542"/>
    <w:pPr>
      <w:tabs>
        <w:tab w:val="center" w:pos="4513"/>
        <w:tab w:val="right" w:pos="9026"/>
      </w:tabs>
    </w:pPr>
  </w:style>
  <w:style w:type="character" w:customStyle="1" w:styleId="HeaderChar">
    <w:name w:val="Header Char"/>
    <w:basedOn w:val="DefaultParagraphFont"/>
    <w:link w:val="Header"/>
    <w:uiPriority w:val="99"/>
    <w:rsid w:val="00BC2542"/>
  </w:style>
  <w:style w:type="paragraph" w:styleId="Footer">
    <w:name w:val="footer"/>
    <w:basedOn w:val="Normal"/>
    <w:link w:val="FooterChar"/>
    <w:uiPriority w:val="99"/>
    <w:unhideWhenUsed/>
    <w:rsid w:val="00BC2542"/>
    <w:pPr>
      <w:tabs>
        <w:tab w:val="center" w:pos="4513"/>
        <w:tab w:val="right" w:pos="9026"/>
      </w:tabs>
    </w:pPr>
  </w:style>
  <w:style w:type="character" w:customStyle="1" w:styleId="FooterChar">
    <w:name w:val="Footer Char"/>
    <w:basedOn w:val="DefaultParagraphFont"/>
    <w:link w:val="Footer"/>
    <w:uiPriority w:val="99"/>
    <w:rsid w:val="00BC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Allergy UK</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Fletcher</dc:creator>
  <cp:lastModifiedBy>Lynn Kampf</cp:lastModifiedBy>
  <cp:revision>2</cp:revision>
  <dcterms:created xsi:type="dcterms:W3CDTF">2026-03-13T07:02:00Z</dcterms:created>
  <dcterms:modified xsi:type="dcterms:W3CDTF">2026-03-13T07:02:00Z</dcterms:modified>
</cp:coreProperties>
</file>